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:rsidR="003C4E55" w:rsidRPr="003C4E55" w:rsidRDefault="003C4E55" w:rsidP="003C4E55"/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 w:hint="cs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  <w:bookmarkStart w:id="0" w:name="_GoBack"/>
      <w:bookmarkEnd w:id="0"/>
    </w:p>
    <w:p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30454C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60325</wp:posOffset>
                </wp:positionV>
                <wp:extent cx="404558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3045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54925" cy="415925"/>
                <wp:effectExtent l="3810" t="5715" r="8890" b="6985"/>
                <wp:docPr id="1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30454C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3175" t="1905" r="9525" b="1270"/>
                <wp:docPr id="1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3045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3810" t="635" r="8890" b="2540"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3045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3045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3045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45400" cy="454025"/>
                <wp:effectExtent l="3810" t="1270" r="8890" b="1905"/>
                <wp:docPr id="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6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FC0F4D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="006718F0"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 w:rsidR="00FC0F4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3045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30454C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635" b="63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    <v:textbox inset="0,0,0,0">
                  <w:txbxContent>
                    <w:p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30454C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64450" cy="501650"/>
                <wp:effectExtent l="6985" t="0" r="5715" b="3175"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4E0B13" w:rsidRPr="004E0B1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4E0B13" w:rsidRPr="004E0B13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30454C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635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ผู้ประเมินตามส่วนที่4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    <v:textbox inset="0,0,0,0">
                  <w:txbxContent>
                    <w:p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ผู้ประเมินตามส่วนที่4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:rsidR="006718F0" w:rsidRPr="0010769B" w:rsidRDefault="006718F0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24B2" w:rsidRDefault="0030454C" w:rsidP="003824B2">
      <w:pPr>
        <w:pStyle w:val="a3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635" b="952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4E0B13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4E0B13" w:rsidRPr="004E0B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D7135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10769B" w:rsidRDefault="006718F0" w:rsidP="004E0B13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4E0B13" w:rsidRPr="004E0B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D7135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EF" w:rsidRDefault="005F56EF">
      <w:r>
        <w:separator/>
      </w:r>
    </w:p>
  </w:endnote>
  <w:endnote w:type="continuationSeparator" w:id="0">
    <w:p w:rsidR="005F56EF" w:rsidRDefault="005F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EF" w:rsidRDefault="005F56EF">
      <w:r>
        <w:separator/>
      </w:r>
    </w:p>
  </w:footnote>
  <w:footnote w:type="continuationSeparator" w:id="0">
    <w:p w:rsidR="005F56EF" w:rsidRDefault="005F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30454C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086CCB"/>
    <w:rsid w:val="0010769B"/>
    <w:rsid w:val="00111986"/>
    <w:rsid w:val="001A0CDF"/>
    <w:rsid w:val="00214AB8"/>
    <w:rsid w:val="002844E5"/>
    <w:rsid w:val="002B61D9"/>
    <w:rsid w:val="00303041"/>
    <w:rsid w:val="0030454C"/>
    <w:rsid w:val="003100EC"/>
    <w:rsid w:val="003824B2"/>
    <w:rsid w:val="003C4E55"/>
    <w:rsid w:val="004878A8"/>
    <w:rsid w:val="00493D8F"/>
    <w:rsid w:val="004E0B13"/>
    <w:rsid w:val="005A23AE"/>
    <w:rsid w:val="005E76C9"/>
    <w:rsid w:val="005F56EF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31010"/>
    <w:rsid w:val="00D71354"/>
    <w:rsid w:val="00DB567E"/>
    <w:rsid w:val="00DE2DFB"/>
    <w:rsid w:val="00E17974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8E1612-5630-4DC3-B3D7-B440C022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0BD2-EA8F-44B4-9765-7D5376A8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ADMIN</cp:lastModifiedBy>
  <cp:revision>2</cp:revision>
  <dcterms:created xsi:type="dcterms:W3CDTF">2020-09-10T02:30:00Z</dcterms:created>
  <dcterms:modified xsi:type="dcterms:W3CDTF">2020-09-10T02:30:00Z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